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97" w:rsidRDefault="00C72007" w:rsidP="00AC278A">
      <w:pPr>
        <w:ind w:left="-567" w:right="9072" w:hanging="426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33B0508F" wp14:editId="0E0F5398">
            <wp:simplePos x="0" y="0"/>
            <wp:positionH relativeFrom="column">
              <wp:posOffset>0</wp:posOffset>
            </wp:positionH>
            <wp:positionV relativeFrom="page">
              <wp:posOffset>270510</wp:posOffset>
            </wp:positionV>
            <wp:extent cx="3202940" cy="10496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007" w:rsidRPr="000A098E" w:rsidRDefault="00C72007" w:rsidP="00C72007">
      <w:pPr>
        <w:ind w:left="4248" w:firstLine="708"/>
        <w:jc w:val="center"/>
        <w:rPr>
          <w:rFonts w:ascii="Arial" w:hAnsi="Arial"/>
          <w:sz w:val="24"/>
          <w:szCs w:val="22"/>
        </w:rPr>
      </w:pPr>
      <w:r w:rsidRPr="000A098E">
        <w:rPr>
          <w:rFonts w:ascii="Arial" w:hAnsi="Arial"/>
          <w:sz w:val="24"/>
          <w:szCs w:val="22"/>
        </w:rPr>
        <w:t>Année scolaire …. /….</w:t>
      </w:r>
    </w:p>
    <w:p w:rsidR="00391497" w:rsidRDefault="00391497" w:rsidP="00D02794">
      <w:pPr>
        <w:jc w:val="center"/>
        <w:rPr>
          <w:rFonts w:ascii="Arial" w:hAnsi="Arial"/>
          <w:sz w:val="22"/>
          <w:szCs w:val="22"/>
        </w:rPr>
      </w:pPr>
    </w:p>
    <w:p w:rsidR="00C72007" w:rsidRDefault="00C72007" w:rsidP="00D02794">
      <w:pPr>
        <w:jc w:val="center"/>
        <w:rPr>
          <w:rFonts w:ascii="Arial" w:hAnsi="Arial"/>
          <w:sz w:val="22"/>
          <w:szCs w:val="22"/>
        </w:rPr>
      </w:pPr>
    </w:p>
    <w:p w:rsidR="00C72007" w:rsidRDefault="00C72007" w:rsidP="00D02794">
      <w:pPr>
        <w:jc w:val="center"/>
        <w:rPr>
          <w:rFonts w:ascii="Arial" w:hAnsi="Arial"/>
          <w:sz w:val="22"/>
          <w:szCs w:val="22"/>
        </w:rPr>
      </w:pPr>
    </w:p>
    <w:p w:rsidR="00C72007" w:rsidRDefault="00C72007" w:rsidP="00D02794">
      <w:pPr>
        <w:jc w:val="center"/>
        <w:rPr>
          <w:rFonts w:ascii="Arial" w:hAnsi="Arial"/>
          <w:sz w:val="22"/>
          <w:szCs w:val="22"/>
        </w:rPr>
      </w:pPr>
    </w:p>
    <w:p w:rsidR="00C72007" w:rsidRDefault="00C72007" w:rsidP="00D02794">
      <w:pPr>
        <w:jc w:val="center"/>
        <w:rPr>
          <w:rFonts w:ascii="Arial" w:hAnsi="Arial"/>
          <w:sz w:val="22"/>
          <w:szCs w:val="22"/>
        </w:rPr>
      </w:pPr>
    </w:p>
    <w:p w:rsidR="00C72007" w:rsidRDefault="00C72007" w:rsidP="00D02794">
      <w:pPr>
        <w:jc w:val="center"/>
        <w:rPr>
          <w:rFonts w:ascii="Arial" w:hAnsi="Arial"/>
          <w:sz w:val="22"/>
          <w:szCs w:val="22"/>
        </w:rPr>
      </w:pPr>
    </w:p>
    <w:p w:rsidR="00391497" w:rsidRPr="00C72007" w:rsidRDefault="00E27D68" w:rsidP="00C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1" w:themeFillTint="99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ORGANISATION DU MODULE NATATION</w:t>
      </w:r>
      <w:r w:rsidR="00391497" w:rsidRPr="00C72007">
        <w:rPr>
          <w:rFonts w:ascii="Arial" w:hAnsi="Arial"/>
          <w:b/>
          <w:sz w:val="22"/>
          <w:szCs w:val="22"/>
        </w:rPr>
        <w:t xml:space="preserve"> </w:t>
      </w:r>
    </w:p>
    <w:p w:rsidR="00C72007" w:rsidRDefault="00C72007" w:rsidP="00D02794">
      <w:pPr>
        <w:rPr>
          <w:rFonts w:ascii="Arial" w:hAnsi="Arial"/>
          <w:sz w:val="22"/>
          <w:szCs w:val="22"/>
        </w:rPr>
      </w:pPr>
    </w:p>
    <w:p w:rsidR="00C72007" w:rsidRPr="00722867" w:rsidRDefault="00C72007" w:rsidP="00C57A30">
      <w:pPr>
        <w:pStyle w:val="Corpsdetexte"/>
        <w:tabs>
          <w:tab w:val="left" w:leader="dot" w:pos="5954"/>
          <w:tab w:val="left" w:leader="dot" w:pos="9923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École</w:t>
      </w:r>
      <w:r>
        <w:rPr>
          <w:noProof/>
        </w:rPr>
        <w:t> :</w:t>
      </w:r>
      <w:r>
        <w:rPr>
          <w:noProof/>
        </w:rPr>
        <w:tab/>
      </w:r>
      <w:r w:rsidR="00C57A30" w:rsidRPr="00C57A30">
        <w:rPr>
          <w:b/>
          <w:noProof/>
        </w:rPr>
        <w:t>Circonscription</w:t>
      </w:r>
      <w:r w:rsidR="00C57A30">
        <w:rPr>
          <w:noProof/>
        </w:rPr>
        <w:t> :</w:t>
      </w:r>
      <w:r w:rsidR="00C57A30">
        <w:rPr>
          <w:noProof/>
        </w:rPr>
        <w:tab/>
      </w:r>
    </w:p>
    <w:p w:rsidR="00C72007" w:rsidRPr="00722867" w:rsidRDefault="00C72007" w:rsidP="00451EFC">
      <w:pPr>
        <w:pStyle w:val="Corpsdetexte"/>
        <w:tabs>
          <w:tab w:val="left" w:leader="dot" w:pos="9923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Nom de l’enseignant</w:t>
      </w:r>
      <w:r w:rsidRPr="00722867">
        <w:rPr>
          <w:noProof/>
        </w:rPr>
        <w:t> :</w:t>
      </w:r>
      <w:r>
        <w:rPr>
          <w:noProof/>
        </w:rPr>
        <w:tab/>
      </w:r>
    </w:p>
    <w:p w:rsidR="00653AB7" w:rsidRPr="00722867" w:rsidRDefault="00653AB7" w:rsidP="00653AB7">
      <w:pPr>
        <w:pStyle w:val="Corpsdetexte"/>
        <w:tabs>
          <w:tab w:val="left" w:leader="dot" w:pos="9923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Niveau de la classe</w:t>
      </w:r>
      <w:r w:rsidRPr="00722867">
        <w:rPr>
          <w:noProof/>
        </w:rPr>
        <w:t xml:space="preserve"> : </w:t>
      </w:r>
      <w:r>
        <w:rPr>
          <w:noProof/>
        </w:rPr>
        <w:tab/>
      </w:r>
    </w:p>
    <w:p w:rsidR="00C72007" w:rsidRPr="001034EA" w:rsidRDefault="001034EA" w:rsidP="001034EA">
      <w:pPr>
        <w:tabs>
          <w:tab w:val="left" w:leader="dot" w:pos="9923"/>
          <w:tab w:val="left" w:leader="dot" w:pos="10773"/>
        </w:tabs>
        <w:rPr>
          <w:rFonts w:ascii="Arial" w:hAnsi="Arial" w:cs="Arial"/>
          <w:b/>
          <w:noProof/>
        </w:rPr>
      </w:pPr>
      <w:r w:rsidRPr="001034EA">
        <w:rPr>
          <w:rFonts w:ascii="Arial" w:hAnsi="Arial" w:cs="Arial"/>
          <w:b/>
          <w:noProof/>
        </w:rPr>
        <w:t xml:space="preserve">Participation à la réunion d’information institutionnelle (obligatoire) du : </w:t>
      </w:r>
      <w:r w:rsidRPr="001034EA">
        <w:rPr>
          <w:rFonts w:ascii="Arial" w:hAnsi="Arial" w:cs="Arial"/>
          <w:noProof/>
        </w:rPr>
        <w:tab/>
      </w:r>
    </w:p>
    <w:p w:rsidR="00C57A30" w:rsidRDefault="00C57A30" w:rsidP="00451EFC">
      <w:pPr>
        <w:tabs>
          <w:tab w:val="left" w:leader="dot" w:pos="5103"/>
          <w:tab w:val="left" w:leader="dot" w:pos="9923"/>
        </w:tabs>
        <w:spacing w:line="360" w:lineRule="auto"/>
        <w:rPr>
          <w:rFonts w:ascii="Arial" w:hAnsi="Arial"/>
        </w:rPr>
      </w:pPr>
    </w:p>
    <w:p w:rsidR="00C72007" w:rsidRPr="00C72007" w:rsidRDefault="00C72007" w:rsidP="00451EFC">
      <w:pPr>
        <w:tabs>
          <w:tab w:val="left" w:leader="dot" w:pos="5103"/>
          <w:tab w:val="left" w:leader="dot" w:pos="9923"/>
        </w:tabs>
        <w:spacing w:line="360" w:lineRule="auto"/>
        <w:rPr>
          <w:rFonts w:ascii="Arial" w:hAnsi="Arial"/>
        </w:rPr>
      </w:pPr>
      <w:r w:rsidRPr="00C57A30">
        <w:rPr>
          <w:rFonts w:ascii="Arial" w:hAnsi="Arial"/>
          <w:b/>
        </w:rPr>
        <w:t>Piscine de</w:t>
      </w:r>
      <w:r>
        <w:rPr>
          <w:rFonts w:ascii="Arial" w:hAnsi="Arial"/>
        </w:rPr>
        <w:t> :</w:t>
      </w:r>
      <w:r>
        <w:rPr>
          <w:rFonts w:ascii="Arial" w:hAnsi="Arial"/>
        </w:rPr>
        <w:tab/>
      </w:r>
      <w:r w:rsidRPr="00C57A30">
        <w:rPr>
          <w:rFonts w:ascii="Arial" w:hAnsi="Arial"/>
          <w:b/>
        </w:rPr>
        <w:t>Responsable de la piscine</w:t>
      </w:r>
      <w:r w:rsidRPr="00C72007">
        <w:rPr>
          <w:rFonts w:ascii="Arial" w:hAnsi="Arial"/>
        </w:rPr>
        <w:t xml:space="preserve"> : </w:t>
      </w:r>
      <w:r w:rsidR="00451EFC">
        <w:rPr>
          <w:rFonts w:ascii="Arial" w:hAnsi="Arial"/>
        </w:rPr>
        <w:tab/>
      </w:r>
    </w:p>
    <w:p w:rsidR="00C72007" w:rsidRPr="00C72007" w:rsidRDefault="00C72007" w:rsidP="00451EFC">
      <w:pPr>
        <w:tabs>
          <w:tab w:val="left" w:leader="dot" w:pos="5103"/>
          <w:tab w:val="left" w:leader="dot" w:pos="9923"/>
        </w:tabs>
        <w:rPr>
          <w:rFonts w:ascii="Arial" w:hAnsi="Arial"/>
        </w:rPr>
      </w:pPr>
      <w:r w:rsidRPr="00C57A30">
        <w:rPr>
          <w:rFonts w:ascii="Arial" w:hAnsi="Arial"/>
          <w:b/>
        </w:rPr>
        <w:t>Tél</w:t>
      </w:r>
      <w:r w:rsidRPr="00C72007">
        <w:rPr>
          <w:rFonts w:ascii="Arial" w:hAnsi="Arial"/>
        </w:rPr>
        <w:t>. :</w:t>
      </w:r>
      <w:r w:rsidRPr="00C72007">
        <w:rPr>
          <w:rFonts w:ascii="Arial" w:hAnsi="Arial"/>
        </w:rPr>
        <w:tab/>
      </w:r>
      <w:r w:rsidRPr="00C57A30">
        <w:rPr>
          <w:rFonts w:ascii="Arial" w:hAnsi="Arial"/>
          <w:b/>
        </w:rPr>
        <w:t>Adresse mail</w:t>
      </w:r>
      <w:r w:rsidRPr="00C72007">
        <w:rPr>
          <w:rFonts w:ascii="Arial" w:hAnsi="Arial"/>
        </w:rPr>
        <w:t xml:space="preserve"> : </w:t>
      </w:r>
      <w:r w:rsidR="00451EFC">
        <w:rPr>
          <w:rFonts w:ascii="Arial" w:hAnsi="Arial"/>
        </w:rPr>
        <w:tab/>
      </w:r>
    </w:p>
    <w:p w:rsidR="00C72007" w:rsidRPr="00722867" w:rsidRDefault="00C72007" w:rsidP="00C72007">
      <w:pPr>
        <w:tabs>
          <w:tab w:val="left" w:leader="dot" w:pos="9923"/>
        </w:tabs>
        <w:spacing w:line="360" w:lineRule="auto"/>
        <w:rPr>
          <w:rFonts w:ascii="Arial" w:hAnsi="Arial" w:cs="Arial"/>
          <w:noProof/>
        </w:rPr>
      </w:pPr>
    </w:p>
    <w:p w:rsidR="00C72007" w:rsidRPr="006C510D" w:rsidRDefault="00C72007" w:rsidP="00C72007">
      <w:pPr>
        <w:rPr>
          <w:rFonts w:ascii="Arial" w:hAnsi="Arial" w:cs="Arial"/>
          <w:noProof/>
          <w:sz w:val="12"/>
          <w:szCs w:val="12"/>
        </w:rPr>
      </w:pPr>
    </w:p>
    <w:p w:rsidR="00C72007" w:rsidRPr="00722867" w:rsidRDefault="00C72007" w:rsidP="00C57A3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rPr>
          <w:b/>
          <w:noProof/>
          <w:sz w:val="22"/>
          <w:szCs w:val="22"/>
        </w:rPr>
      </w:pPr>
      <w:r w:rsidRPr="00722867">
        <w:rPr>
          <w:b/>
          <w:noProof/>
          <w:sz w:val="22"/>
          <w:szCs w:val="22"/>
        </w:rPr>
        <w:t>ORGANISATION MATÉRIELLE</w:t>
      </w:r>
    </w:p>
    <w:p w:rsidR="00C72007" w:rsidRPr="00722867" w:rsidRDefault="00C72007" w:rsidP="00C72007">
      <w:pPr>
        <w:pStyle w:val="Corpsdetexte"/>
        <w:spacing w:before="120" w:line="360" w:lineRule="auto"/>
        <w:rPr>
          <w:noProof/>
        </w:rPr>
      </w:pPr>
      <w:r w:rsidRPr="00722867">
        <w:rPr>
          <w:b/>
          <w:noProof/>
          <w:u w:val="single"/>
        </w:rPr>
        <w:t>Elèves</w:t>
      </w:r>
      <w:r w:rsidRPr="00722867">
        <w:rPr>
          <w:b/>
          <w:noProof/>
        </w:rPr>
        <w:t> :</w:t>
      </w:r>
    </w:p>
    <w:p w:rsidR="00C72007" w:rsidRPr="00722867" w:rsidRDefault="00C72007" w:rsidP="00C72007">
      <w:pPr>
        <w:pStyle w:val="Corpsdetexte"/>
        <w:tabs>
          <w:tab w:val="left" w:leader="dot" w:pos="5670"/>
        </w:tabs>
        <w:spacing w:line="360" w:lineRule="auto"/>
        <w:rPr>
          <w:noProof/>
        </w:rPr>
      </w:pPr>
      <w:r w:rsidRPr="00722867">
        <w:rPr>
          <w:noProof/>
        </w:rPr>
        <w:t xml:space="preserve">Nombre d’élèves inscrits dans la classe : </w:t>
      </w:r>
      <w:r>
        <w:rPr>
          <w:noProof/>
        </w:rPr>
        <w:tab/>
      </w:r>
    </w:p>
    <w:p w:rsidR="00C72007" w:rsidRPr="00722867" w:rsidRDefault="00C72007" w:rsidP="00C72007">
      <w:pPr>
        <w:pStyle w:val="Corpsdetexte"/>
        <w:tabs>
          <w:tab w:val="left" w:pos="1276"/>
          <w:tab w:val="left" w:leader="dot" w:pos="5670"/>
        </w:tabs>
        <w:rPr>
          <w:noProof/>
        </w:rPr>
      </w:pPr>
      <w:r w:rsidRPr="00722867">
        <w:rPr>
          <w:noProof/>
        </w:rPr>
        <w:t xml:space="preserve">Nombre d’élèves participant à l’activité : </w:t>
      </w:r>
      <w:r>
        <w:rPr>
          <w:noProof/>
        </w:rPr>
        <w:tab/>
      </w:r>
    </w:p>
    <w:p w:rsidR="00C72007" w:rsidRPr="00722867" w:rsidRDefault="00C72007" w:rsidP="00C72007">
      <w:pPr>
        <w:pStyle w:val="Corpsdetexte"/>
        <w:rPr>
          <w:noProof/>
        </w:rPr>
      </w:pPr>
    </w:p>
    <w:p w:rsidR="00E27D68" w:rsidRDefault="00C72007" w:rsidP="00C72007">
      <w:pPr>
        <w:pStyle w:val="Corpsdetexte"/>
        <w:tabs>
          <w:tab w:val="left" w:leader="dot" w:pos="4678"/>
        </w:tabs>
        <w:spacing w:line="360" w:lineRule="auto"/>
        <w:rPr>
          <w:noProof/>
        </w:rPr>
      </w:pPr>
      <w:r w:rsidRPr="00722867">
        <w:rPr>
          <w:b/>
          <w:noProof/>
          <w:u w:val="single"/>
        </w:rPr>
        <w:t>Date(s) et fréquence</w:t>
      </w:r>
      <w:r w:rsidR="00451EFC">
        <w:rPr>
          <w:b/>
          <w:noProof/>
          <w:u w:val="single"/>
        </w:rPr>
        <w:t xml:space="preserve"> des séances</w:t>
      </w:r>
      <w:r w:rsidRPr="00722867">
        <w:rPr>
          <w:b/>
          <w:noProof/>
        </w:rPr>
        <w:t xml:space="preserve"> : </w:t>
      </w:r>
      <w:r w:rsidRPr="00722867">
        <w:rPr>
          <w:noProof/>
        </w:rPr>
        <w:t xml:space="preserve"> Nombre de séances :</w:t>
      </w:r>
    </w:p>
    <w:p w:rsidR="009F69BF" w:rsidRPr="009F69BF" w:rsidRDefault="00E27D68" w:rsidP="009F69BF">
      <w:pPr>
        <w:pStyle w:val="Corpsdetexte"/>
        <w:tabs>
          <w:tab w:val="left" w:leader="dot" w:pos="4678"/>
        </w:tabs>
        <w:spacing w:line="360" w:lineRule="auto"/>
        <w:rPr>
          <w:b/>
          <w:noProof/>
          <w:color w:val="0070C0"/>
          <w:sz w:val="24"/>
          <w:szCs w:val="24"/>
        </w:rPr>
      </w:pPr>
      <w:r w:rsidRPr="009F69BF">
        <w:rPr>
          <w:b/>
          <w:noProof/>
          <w:color w:val="0070C0"/>
          <w:sz w:val="24"/>
          <w:szCs w:val="24"/>
        </w:rPr>
        <w:t>En référence au planning de la circonscription</w:t>
      </w:r>
    </w:p>
    <w:p w:rsidR="009F69BF" w:rsidRPr="009F69BF" w:rsidRDefault="009F69BF" w:rsidP="009F69BF">
      <w:pPr>
        <w:pStyle w:val="Corpsdetexte"/>
        <w:tabs>
          <w:tab w:val="left" w:leader="dot" w:pos="4678"/>
        </w:tabs>
        <w:spacing w:line="360" w:lineRule="auto"/>
        <w:rPr>
          <w:b/>
          <w:noProof/>
          <w:sz w:val="24"/>
          <w:szCs w:val="24"/>
          <w:u w:val="single"/>
        </w:rPr>
      </w:pPr>
    </w:p>
    <w:p w:rsidR="00C72007" w:rsidRPr="00722867" w:rsidRDefault="00C72007" w:rsidP="009F69BF">
      <w:pPr>
        <w:pStyle w:val="Corpsdetexte"/>
        <w:tabs>
          <w:tab w:val="left" w:leader="dot" w:pos="4678"/>
        </w:tabs>
        <w:spacing w:line="360" w:lineRule="auto"/>
        <w:rPr>
          <w:b/>
          <w:noProof/>
        </w:rPr>
      </w:pPr>
      <w:r w:rsidRPr="00722867">
        <w:rPr>
          <w:b/>
          <w:noProof/>
          <w:u w:val="single"/>
        </w:rPr>
        <w:t>Période(s</w:t>
      </w:r>
      <w:r w:rsidRPr="00722867">
        <w:rPr>
          <w:b/>
          <w:noProof/>
        </w:rPr>
        <w:t xml:space="preserve">) : </w:t>
      </w:r>
    </w:p>
    <w:p w:rsidR="00C72007" w:rsidRPr="009F69BF" w:rsidRDefault="00E27D68" w:rsidP="00C72007">
      <w:pPr>
        <w:pStyle w:val="Corpsdetexte"/>
        <w:spacing w:after="120" w:line="360" w:lineRule="auto"/>
        <w:rPr>
          <w:b/>
          <w:noProof/>
          <w:color w:val="002060"/>
          <w:sz w:val="24"/>
          <w:szCs w:val="24"/>
        </w:rPr>
      </w:pPr>
      <w:bookmarkStart w:id="1" w:name="_Hlk183526944"/>
      <w:r w:rsidRPr="009F69BF">
        <w:rPr>
          <w:b/>
          <w:noProof/>
          <w:color w:val="0070C0"/>
          <w:sz w:val="24"/>
          <w:szCs w:val="24"/>
        </w:rPr>
        <w:t>En référence au planning de la circonscription</w:t>
      </w:r>
      <w:bookmarkEnd w:id="1"/>
    </w:p>
    <w:p w:rsidR="00C72007" w:rsidRPr="00722867" w:rsidRDefault="00C72007" w:rsidP="00C72007">
      <w:pPr>
        <w:pStyle w:val="Corpsdetexte"/>
        <w:tabs>
          <w:tab w:val="left" w:pos="3562"/>
          <w:tab w:val="left" w:pos="7124"/>
          <w:tab w:val="left" w:pos="10686"/>
        </w:tabs>
        <w:jc w:val="right"/>
        <w:rPr>
          <w:noProof/>
        </w:rPr>
      </w:pPr>
    </w:p>
    <w:p w:rsidR="00C72007" w:rsidRPr="00722867" w:rsidRDefault="00C72007" w:rsidP="00C720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CC2E5" w:themeFill="accent1" w:themeFillTint="99"/>
        <w:autoSpaceDN w:val="0"/>
        <w:adjustRightInd w:val="0"/>
        <w:rPr>
          <w:rFonts w:ascii="Arial" w:hAnsi="Arial" w:cs="Arial"/>
          <w:b/>
          <w:noProof/>
          <w:sz w:val="22"/>
          <w:szCs w:val="22"/>
        </w:rPr>
      </w:pPr>
      <w:r w:rsidRPr="00722867">
        <w:rPr>
          <w:rFonts w:ascii="Arial" w:hAnsi="Arial" w:cs="Arial"/>
          <w:b/>
          <w:noProof/>
          <w:sz w:val="22"/>
          <w:szCs w:val="22"/>
        </w:rPr>
        <w:t>ORGANISATION PÉDAGOGIQUE</w:t>
      </w:r>
    </w:p>
    <w:p w:rsidR="00C72007" w:rsidRPr="00722867" w:rsidRDefault="00C72007" w:rsidP="00C72007">
      <w:pPr>
        <w:autoSpaceDN w:val="0"/>
        <w:adjustRightInd w:val="0"/>
        <w:spacing w:before="120" w:line="360" w:lineRule="auto"/>
        <w:rPr>
          <w:rFonts w:ascii="Arial" w:hAnsi="Arial" w:cs="Arial"/>
          <w:noProof/>
        </w:rPr>
      </w:pPr>
      <w:r w:rsidRPr="00722867">
        <w:rPr>
          <w:rFonts w:ascii="Arial" w:hAnsi="Arial" w:cs="Arial"/>
          <w:noProof/>
        </w:rPr>
        <w:t xml:space="preserve">Projet en collaboration avec une autre classe : </w:t>
      </w:r>
    </w:p>
    <w:p w:rsidR="00C72007" w:rsidRPr="00722867" w:rsidRDefault="006464BE" w:rsidP="00C72007">
      <w:pPr>
        <w:tabs>
          <w:tab w:val="left" w:leader="dot" w:pos="5670"/>
        </w:tabs>
        <w:autoSpaceDN w:val="0"/>
        <w:adjustRightInd w:val="0"/>
        <w:spacing w:after="120"/>
        <w:rPr>
          <w:rFonts w:ascii="Arial" w:hAnsi="Arial" w:cs="Arial"/>
          <w:noProof/>
        </w:rPr>
      </w:pPr>
      <w:sdt>
        <w:sdtPr>
          <w:rPr>
            <w:rFonts w:ascii="Arial" w:hAnsi="Arial" w:cs="Arial"/>
            <w:noProof/>
          </w:rPr>
          <w:id w:val="192653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007">
            <w:rPr>
              <w:rFonts w:ascii="MS Gothic" w:eastAsia="MS Gothic" w:hAnsi="MS Gothic" w:cs="Arial" w:hint="eastAsia"/>
              <w:noProof/>
            </w:rPr>
            <w:t>☐</w:t>
          </w:r>
        </w:sdtContent>
      </w:sdt>
      <w:r w:rsidR="00C72007" w:rsidRPr="00722867">
        <w:rPr>
          <w:rFonts w:ascii="Arial" w:hAnsi="Arial" w:cs="Arial"/>
          <w:noProof/>
        </w:rPr>
        <w:t xml:space="preserve"> Oui, précisez : </w:t>
      </w:r>
      <w:r w:rsidR="00C72007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noProof/>
          </w:rPr>
          <w:id w:val="-84162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007" w:rsidRPr="00722867">
            <w:rPr>
              <w:rFonts w:ascii="MS Gothic" w:eastAsia="MS Gothic" w:hAnsi="MS Gothic" w:cs="Arial"/>
              <w:noProof/>
            </w:rPr>
            <w:t>☐</w:t>
          </w:r>
        </w:sdtContent>
      </w:sdt>
      <w:r w:rsidR="00C72007" w:rsidRPr="00722867">
        <w:rPr>
          <w:rFonts w:ascii="Arial" w:hAnsi="Arial" w:cs="Arial"/>
          <w:noProof/>
        </w:rPr>
        <w:t xml:space="preserve"> Non</w:t>
      </w:r>
    </w:p>
    <w:p w:rsidR="00C72007" w:rsidRPr="00722867" w:rsidRDefault="00C72007" w:rsidP="00451EFC">
      <w:pPr>
        <w:tabs>
          <w:tab w:val="left" w:leader="dot" w:pos="2835"/>
          <w:tab w:val="left" w:leader="dot" w:pos="5670"/>
          <w:tab w:val="left" w:leader="dot" w:pos="9923"/>
          <w:tab w:val="left" w:leader="dot" w:pos="10631"/>
        </w:tabs>
        <w:autoSpaceDN w:val="0"/>
        <w:adjustRightInd w:val="0"/>
        <w:spacing w:line="360" w:lineRule="auto"/>
        <w:rPr>
          <w:rFonts w:ascii="Arial" w:hAnsi="Arial" w:cs="Arial"/>
          <w:noProof/>
        </w:rPr>
      </w:pPr>
      <w:r w:rsidRPr="00722867">
        <w:rPr>
          <w:rFonts w:ascii="Arial" w:hAnsi="Arial" w:cs="Arial"/>
          <w:noProof/>
        </w:rPr>
        <w:t xml:space="preserve">École : </w:t>
      </w:r>
      <w:r>
        <w:rPr>
          <w:rFonts w:ascii="Arial" w:hAnsi="Arial" w:cs="Arial"/>
          <w:noProof/>
        </w:rPr>
        <w:tab/>
      </w:r>
      <w:r w:rsidRPr="00722867">
        <w:rPr>
          <w:rFonts w:ascii="Arial" w:hAnsi="Arial" w:cs="Arial"/>
          <w:noProof/>
        </w:rPr>
        <w:t xml:space="preserve">classe : </w:t>
      </w:r>
      <w:r>
        <w:rPr>
          <w:rFonts w:ascii="Arial" w:hAnsi="Arial" w:cs="Arial"/>
          <w:noProof/>
        </w:rPr>
        <w:tab/>
      </w:r>
      <w:r w:rsidR="00451EFC">
        <w:rPr>
          <w:rFonts w:ascii="Arial" w:hAnsi="Arial" w:cs="Arial"/>
          <w:noProof/>
        </w:rPr>
        <w:t>E</w:t>
      </w:r>
      <w:r w:rsidRPr="00722867">
        <w:rPr>
          <w:rFonts w:ascii="Arial" w:hAnsi="Arial" w:cs="Arial"/>
          <w:noProof/>
        </w:rPr>
        <w:t>nseignant :</w:t>
      </w:r>
      <w:r>
        <w:rPr>
          <w:rFonts w:ascii="Arial" w:hAnsi="Arial" w:cs="Arial"/>
          <w:noProof/>
        </w:rPr>
        <w:tab/>
      </w:r>
    </w:p>
    <w:p w:rsidR="00451EFC" w:rsidRDefault="00451EFC" w:rsidP="00451EFC">
      <w:pPr>
        <w:tabs>
          <w:tab w:val="left" w:leader="dot" w:pos="3402"/>
        </w:tabs>
        <w:autoSpaceDN w:val="0"/>
        <w:adjustRightInd w:val="0"/>
        <w:spacing w:line="360" w:lineRule="auto"/>
        <w:rPr>
          <w:rFonts w:ascii="Arial" w:hAnsi="Arial" w:cs="Arial"/>
          <w:noProof/>
        </w:rPr>
      </w:pPr>
      <w:r w:rsidRPr="00722867">
        <w:rPr>
          <w:rFonts w:ascii="Arial" w:hAnsi="Arial" w:cs="Arial"/>
          <w:noProof/>
        </w:rPr>
        <w:t xml:space="preserve">Nombre total de groupe(s) : </w:t>
      </w:r>
      <w:r>
        <w:rPr>
          <w:rFonts w:ascii="Arial" w:hAnsi="Arial" w:cs="Arial"/>
          <w:noProof/>
        </w:rPr>
        <w:tab/>
      </w:r>
    </w:p>
    <w:p w:rsidR="00451EFC" w:rsidRPr="00722867" w:rsidRDefault="00451EFC" w:rsidP="00451EFC">
      <w:pPr>
        <w:tabs>
          <w:tab w:val="left" w:leader="dot" w:pos="9923"/>
        </w:tabs>
        <w:autoSpaceDN w:val="0"/>
        <w:adjustRightInd w:val="0"/>
        <w:spacing w:line="360" w:lineRule="auto"/>
        <w:rPr>
          <w:rFonts w:ascii="Arial" w:hAnsi="Arial" w:cs="Arial"/>
          <w:noProof/>
        </w:rPr>
      </w:pPr>
      <w:r w:rsidRPr="00451EFC">
        <w:rPr>
          <w:rFonts w:ascii="Arial" w:hAnsi="Arial" w:cs="Arial"/>
          <w:noProof/>
        </w:rPr>
        <w:t>Préciser l’organisation des groupes (nombre de groupes, critères de constitution, prise en charge) 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</w:p>
    <w:p w:rsidR="00C72007" w:rsidRDefault="00C72007" w:rsidP="00D02794">
      <w:pPr>
        <w:pStyle w:val="Corpsdetexte"/>
      </w:pP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3353"/>
      </w:tblGrid>
      <w:tr w:rsidR="00C57A30" w:rsidRPr="00722867" w:rsidTr="00E27D68">
        <w:trPr>
          <w:trHeight w:hRule="exact" w:val="576"/>
          <w:jc w:val="center"/>
        </w:trPr>
        <w:tc>
          <w:tcPr>
            <w:tcW w:w="4531" w:type="dxa"/>
            <w:shd w:val="clear" w:color="auto" w:fill="FFD966" w:themeFill="accent4" w:themeFillTint="99"/>
            <w:vAlign w:val="center"/>
          </w:tcPr>
          <w:p w:rsidR="00E27D68" w:rsidRDefault="00C57A30" w:rsidP="001D4BD1">
            <w:pPr>
              <w:pStyle w:val="Corpsdetexte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Intervenants extérieurs </w:t>
            </w:r>
            <w:r w:rsidR="00E27D68">
              <w:rPr>
                <w:b/>
                <w:noProof/>
              </w:rPr>
              <w:t>agréés</w:t>
            </w:r>
          </w:p>
          <w:p w:rsidR="00C57A30" w:rsidRPr="00722867" w:rsidRDefault="00C57A30" w:rsidP="001D4BD1">
            <w:pPr>
              <w:pStyle w:val="Corpsdetexte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(nom et prénom)</w:t>
            </w:r>
          </w:p>
        </w:tc>
        <w:tc>
          <w:tcPr>
            <w:tcW w:w="3353" w:type="dxa"/>
            <w:shd w:val="clear" w:color="auto" w:fill="FFD966" w:themeFill="accent4" w:themeFillTint="99"/>
            <w:vAlign w:val="center"/>
          </w:tcPr>
          <w:p w:rsidR="00C57A30" w:rsidRPr="00722867" w:rsidRDefault="00C57A30" w:rsidP="001D4BD1">
            <w:pPr>
              <w:pStyle w:val="Corpsdetexte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Agrément n°</w:t>
            </w:r>
          </w:p>
        </w:tc>
      </w:tr>
      <w:tr w:rsidR="00E27D68" w:rsidRPr="00722867" w:rsidTr="00C57A30">
        <w:trPr>
          <w:trHeight w:val="340"/>
          <w:jc w:val="center"/>
        </w:trPr>
        <w:tc>
          <w:tcPr>
            <w:tcW w:w="4531" w:type="dxa"/>
            <w:vAlign w:val="center"/>
          </w:tcPr>
          <w:p w:rsidR="00E27D68" w:rsidRPr="00722867" w:rsidRDefault="00E27D68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353" w:type="dxa"/>
            <w:vMerge w:val="restart"/>
            <w:vAlign w:val="center"/>
          </w:tcPr>
          <w:p w:rsidR="00E27D68" w:rsidRPr="00722867" w:rsidRDefault="00E27D68" w:rsidP="00E27D68">
            <w:pPr>
              <w:pStyle w:val="Corpsdetexte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Traité à l’inspection</w:t>
            </w:r>
          </w:p>
        </w:tc>
      </w:tr>
      <w:tr w:rsidR="00E27D68" w:rsidRPr="00722867" w:rsidTr="00C57A30">
        <w:trPr>
          <w:trHeight w:val="340"/>
          <w:jc w:val="center"/>
        </w:trPr>
        <w:tc>
          <w:tcPr>
            <w:tcW w:w="4531" w:type="dxa"/>
            <w:vAlign w:val="center"/>
          </w:tcPr>
          <w:p w:rsidR="00E27D68" w:rsidRPr="00722867" w:rsidRDefault="00E27D68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353" w:type="dxa"/>
            <w:vMerge/>
            <w:vAlign w:val="center"/>
          </w:tcPr>
          <w:p w:rsidR="00E27D68" w:rsidRPr="00722867" w:rsidRDefault="00E27D68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</w:tr>
      <w:tr w:rsidR="00E27D68" w:rsidRPr="00722867" w:rsidTr="00C57A30">
        <w:trPr>
          <w:trHeight w:val="340"/>
          <w:jc w:val="center"/>
        </w:trPr>
        <w:tc>
          <w:tcPr>
            <w:tcW w:w="4531" w:type="dxa"/>
            <w:vAlign w:val="center"/>
          </w:tcPr>
          <w:p w:rsidR="00E27D68" w:rsidRPr="00722867" w:rsidRDefault="00E27D68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353" w:type="dxa"/>
            <w:vMerge/>
            <w:vAlign w:val="center"/>
          </w:tcPr>
          <w:p w:rsidR="00E27D68" w:rsidRPr="00722867" w:rsidRDefault="00E27D68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</w:tr>
      <w:tr w:rsidR="00E27D68" w:rsidRPr="00722867" w:rsidTr="00C57A30">
        <w:trPr>
          <w:trHeight w:val="340"/>
          <w:jc w:val="center"/>
        </w:trPr>
        <w:tc>
          <w:tcPr>
            <w:tcW w:w="4531" w:type="dxa"/>
            <w:vAlign w:val="center"/>
          </w:tcPr>
          <w:p w:rsidR="00E27D68" w:rsidRPr="00722867" w:rsidRDefault="00E27D68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353" w:type="dxa"/>
            <w:vMerge/>
            <w:vAlign w:val="center"/>
          </w:tcPr>
          <w:p w:rsidR="00E27D68" w:rsidRPr="00722867" w:rsidRDefault="00E27D68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</w:tr>
      <w:tr w:rsidR="00E27D68" w:rsidRPr="00722867" w:rsidTr="00C57A30">
        <w:trPr>
          <w:trHeight w:val="340"/>
          <w:jc w:val="center"/>
        </w:trPr>
        <w:tc>
          <w:tcPr>
            <w:tcW w:w="4531" w:type="dxa"/>
            <w:vAlign w:val="center"/>
          </w:tcPr>
          <w:p w:rsidR="00E27D68" w:rsidRPr="00722867" w:rsidRDefault="00E27D68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353" w:type="dxa"/>
            <w:vMerge/>
            <w:vAlign w:val="center"/>
          </w:tcPr>
          <w:p w:rsidR="00E27D68" w:rsidRPr="00722867" w:rsidRDefault="00E27D68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</w:tr>
    </w:tbl>
    <w:p w:rsidR="00C57A30" w:rsidRDefault="00C57A30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b/>
          <w:noProof/>
        </w:rPr>
      </w:pPr>
    </w:p>
    <w:p w:rsidR="00724D75" w:rsidRDefault="00724D75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b/>
          <w:noProof/>
        </w:rPr>
      </w:pPr>
    </w:p>
    <w:p w:rsidR="00E27D68" w:rsidRDefault="00E27D68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b/>
          <w:noProof/>
        </w:rPr>
      </w:pPr>
    </w:p>
    <w:p w:rsidR="00E27D68" w:rsidRDefault="00E27D68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b/>
          <w:noProof/>
        </w:rPr>
      </w:pPr>
    </w:p>
    <w:p w:rsidR="00E27D68" w:rsidRDefault="00E27D68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b/>
          <w:noProof/>
        </w:rPr>
      </w:pPr>
    </w:p>
    <w:p w:rsidR="00E27D68" w:rsidRDefault="00E27D68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b/>
          <w:noProof/>
        </w:rPr>
      </w:pPr>
    </w:p>
    <w:p w:rsidR="00E27D68" w:rsidRDefault="00E27D68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b/>
          <w:noProof/>
        </w:rPr>
      </w:pPr>
    </w:p>
    <w:p w:rsidR="00E27D68" w:rsidRDefault="00E27D68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b/>
          <w:noProof/>
        </w:rPr>
      </w:pPr>
    </w:p>
    <w:p w:rsidR="00C57A30" w:rsidRDefault="00C57A30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noProof/>
        </w:rPr>
      </w:pPr>
      <w:r w:rsidRPr="00722867">
        <w:rPr>
          <w:rFonts w:ascii="Arial" w:hAnsi="Arial" w:cs="Arial"/>
          <w:b/>
          <w:noProof/>
        </w:rPr>
        <w:t>Précisez les objectifs et le contenu du projet </w:t>
      </w:r>
      <w:r w:rsidR="000309B9" w:rsidRPr="000309B9">
        <w:rPr>
          <w:rFonts w:ascii="Arial" w:hAnsi="Arial" w:cs="Arial"/>
          <w:noProof/>
        </w:rPr>
        <w:t>(</w:t>
      </w:r>
      <w:r w:rsidR="000309B9" w:rsidRPr="000309B9">
        <w:rPr>
          <w:rFonts w:ascii="Arial" w:hAnsi="Arial" w:cs="Arial"/>
          <w:i/>
          <w:noProof/>
        </w:rPr>
        <w:t>en référence aux paliers et attendus de fin de cycle</w:t>
      </w:r>
      <w:r w:rsidR="000309B9" w:rsidRPr="000309B9">
        <w:rPr>
          <w:rFonts w:ascii="Arial" w:hAnsi="Arial" w:cs="Arial"/>
          <w:noProof/>
        </w:rPr>
        <w:t xml:space="preserve">) </w:t>
      </w:r>
      <w:r w:rsidRPr="000309B9">
        <w:rPr>
          <w:rFonts w:ascii="Arial" w:hAnsi="Arial" w:cs="Arial"/>
          <w:noProof/>
        </w:rPr>
        <w:t>:</w:t>
      </w:r>
      <w:r w:rsidRPr="00722867">
        <w:rPr>
          <w:rFonts w:ascii="Arial" w:hAnsi="Arial" w:cs="Arial"/>
          <w:b/>
          <w:noProof/>
        </w:rPr>
        <w:t xml:space="preserve"> </w:t>
      </w:r>
    </w:p>
    <w:p w:rsidR="00C57A30" w:rsidRDefault="00E27D68" w:rsidP="00E27D68">
      <w:pPr>
        <w:tabs>
          <w:tab w:val="left" w:leader="dot" w:pos="9923"/>
        </w:tabs>
        <w:spacing w:line="336" w:lineRule="auto"/>
        <w:rPr>
          <w:rFonts w:ascii="Arial" w:hAnsi="Arial"/>
          <w:b/>
          <w:sz w:val="22"/>
        </w:rPr>
      </w:pPr>
      <w:r w:rsidRPr="00E27D68">
        <w:rPr>
          <w:rFonts w:ascii="Arial" w:hAnsi="Arial" w:cs="Arial"/>
          <w:b/>
          <w:noProof/>
          <w:color w:val="0070C0"/>
          <w:sz w:val="24"/>
          <w:szCs w:val="24"/>
        </w:rPr>
        <w:t>En référence au projet pédagogique de la piscine</w:t>
      </w: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E27D68" w:rsidRDefault="00E27D68" w:rsidP="00724D75">
      <w:pPr>
        <w:ind w:left="1418" w:firstLine="709"/>
        <w:rPr>
          <w:b/>
        </w:rPr>
      </w:pPr>
    </w:p>
    <w:p w:rsidR="000350F2" w:rsidRPr="00544A38" w:rsidRDefault="000350F2" w:rsidP="000350F2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0350F2">
        <w:rPr>
          <w:rFonts w:ascii="Arial" w:hAnsi="Arial"/>
          <w:b/>
        </w:rPr>
        <w:t>Remarques</w:t>
      </w:r>
      <w:r w:rsidR="00736FDA">
        <w:rPr>
          <w:rFonts w:ascii="Arial" w:hAnsi="Arial"/>
          <w:b/>
        </w:rPr>
        <w:t xml:space="preserve"> éventuelles</w:t>
      </w:r>
      <w:r w:rsidRPr="000350F2">
        <w:rPr>
          <w:rFonts w:ascii="Arial" w:hAnsi="Arial"/>
          <w:b/>
        </w:rPr>
        <w:t> </w:t>
      </w:r>
      <w:r w:rsidRPr="00544A38">
        <w:rPr>
          <w:rFonts w:ascii="Arial" w:hAnsi="Arial"/>
        </w:rPr>
        <w:t>:</w:t>
      </w:r>
      <w:r w:rsidRPr="00544A38">
        <w:rPr>
          <w:rFonts w:ascii="Arial" w:hAnsi="Arial"/>
        </w:rPr>
        <w:tab/>
      </w:r>
    </w:p>
    <w:p w:rsidR="000350F2" w:rsidRPr="00544A38" w:rsidRDefault="000350F2" w:rsidP="000350F2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544A38">
        <w:rPr>
          <w:rFonts w:ascii="Arial" w:hAnsi="Arial"/>
        </w:rPr>
        <w:tab/>
      </w:r>
    </w:p>
    <w:p w:rsidR="000350F2" w:rsidRPr="00544A38" w:rsidRDefault="000350F2" w:rsidP="000350F2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544A38">
        <w:rPr>
          <w:rFonts w:ascii="Arial" w:hAnsi="Arial"/>
        </w:rPr>
        <w:tab/>
      </w:r>
    </w:p>
    <w:p w:rsidR="000350F2" w:rsidRPr="00544A38" w:rsidRDefault="000350F2" w:rsidP="000350F2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p w:rsidR="000350F2" w:rsidRDefault="000350F2" w:rsidP="000350F2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p w:rsidR="006B77CB" w:rsidRDefault="006B77CB" w:rsidP="006B77CB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p w:rsidR="00E27D68" w:rsidRDefault="00E27D68" w:rsidP="006B77CB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p w:rsidR="00E27D68" w:rsidRDefault="00E27D68" w:rsidP="006B77CB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p w:rsidR="00E27D68" w:rsidRDefault="00E27D68" w:rsidP="006B77CB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p w:rsidR="006B77CB" w:rsidRDefault="006B77CB" w:rsidP="006B77CB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p w:rsidR="006B77CB" w:rsidRPr="00544A38" w:rsidRDefault="006B77CB" w:rsidP="00544A38">
      <w:pPr>
        <w:tabs>
          <w:tab w:val="left" w:leader="dot" w:pos="5670"/>
        </w:tabs>
        <w:spacing w:line="360" w:lineRule="auto"/>
        <w:rPr>
          <w:rFonts w:ascii="Arial" w:hAnsi="Arial"/>
          <w:b/>
        </w:rPr>
      </w:pPr>
      <w:r w:rsidRPr="00544A38">
        <w:rPr>
          <w:rFonts w:ascii="Arial" w:hAnsi="Arial"/>
          <w:b/>
        </w:rPr>
        <w:t>Copie du projet transmis</w:t>
      </w:r>
      <w:r w:rsidR="00544A38">
        <w:rPr>
          <w:rFonts w:ascii="Arial" w:hAnsi="Arial"/>
          <w:b/>
        </w:rPr>
        <w:t>e</w:t>
      </w:r>
      <w:r w:rsidRPr="00544A38">
        <w:rPr>
          <w:rFonts w:ascii="Arial" w:hAnsi="Arial"/>
          <w:b/>
        </w:rPr>
        <w:t xml:space="preserve"> à l’IEN le</w:t>
      </w:r>
      <w:r w:rsidRPr="00544A38">
        <w:rPr>
          <w:rFonts w:ascii="Arial" w:hAnsi="Arial"/>
        </w:rPr>
        <w:t xml:space="preserve"> </w:t>
      </w:r>
      <w:r w:rsidRPr="00544A38">
        <w:rPr>
          <w:rFonts w:ascii="Arial" w:hAnsi="Arial"/>
        </w:rPr>
        <w:tab/>
      </w:r>
    </w:p>
    <w:p w:rsidR="000350F2" w:rsidRDefault="000350F2" w:rsidP="00724D75">
      <w:pPr>
        <w:ind w:left="1418" w:firstLine="709"/>
        <w:rPr>
          <w:b/>
        </w:rPr>
      </w:pPr>
    </w:p>
    <w:p w:rsidR="000350F2" w:rsidRPr="00724D75" w:rsidRDefault="000350F2" w:rsidP="00724D75">
      <w:pPr>
        <w:ind w:left="1418" w:firstLine="709"/>
        <w:rPr>
          <w:b/>
        </w:rPr>
      </w:pPr>
    </w:p>
    <w:sectPr w:rsidR="000350F2" w:rsidRPr="00724D75" w:rsidSect="001F38E0">
      <w:pgSz w:w="11906" w:h="16838"/>
      <w:pgMar w:top="426" w:right="849" w:bottom="284" w:left="1134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4BE" w:rsidRDefault="006464BE">
      <w:r>
        <w:separator/>
      </w:r>
    </w:p>
  </w:endnote>
  <w:endnote w:type="continuationSeparator" w:id="0">
    <w:p w:rsidR="006464BE" w:rsidRDefault="006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4BE" w:rsidRDefault="006464BE">
      <w:r>
        <w:separator/>
      </w:r>
    </w:p>
  </w:footnote>
  <w:footnote w:type="continuationSeparator" w:id="0">
    <w:p w:rsidR="006464BE" w:rsidRDefault="0064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53DF6C8B"/>
    <w:multiLevelType w:val="hybridMultilevel"/>
    <w:tmpl w:val="DB92E7F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94"/>
    <w:rsid w:val="00002EDB"/>
    <w:rsid w:val="000309B9"/>
    <w:rsid w:val="000350F2"/>
    <w:rsid w:val="0004564D"/>
    <w:rsid w:val="000A098E"/>
    <w:rsid w:val="000B4153"/>
    <w:rsid w:val="001034EA"/>
    <w:rsid w:val="00105771"/>
    <w:rsid w:val="001437DC"/>
    <w:rsid w:val="001F0770"/>
    <w:rsid w:val="001F38E0"/>
    <w:rsid w:val="002A579C"/>
    <w:rsid w:val="002A6E0F"/>
    <w:rsid w:val="002B3028"/>
    <w:rsid w:val="002F59F3"/>
    <w:rsid w:val="00380323"/>
    <w:rsid w:val="00391497"/>
    <w:rsid w:val="00451EFC"/>
    <w:rsid w:val="00544A38"/>
    <w:rsid w:val="0060052F"/>
    <w:rsid w:val="006464BE"/>
    <w:rsid w:val="00653AB7"/>
    <w:rsid w:val="006B77CB"/>
    <w:rsid w:val="00724D75"/>
    <w:rsid w:val="00736FDA"/>
    <w:rsid w:val="007C0B64"/>
    <w:rsid w:val="00805478"/>
    <w:rsid w:val="009061B5"/>
    <w:rsid w:val="00935DEA"/>
    <w:rsid w:val="009F69BF"/>
    <w:rsid w:val="00A84417"/>
    <w:rsid w:val="00AC278A"/>
    <w:rsid w:val="00AC4DC3"/>
    <w:rsid w:val="00C57A30"/>
    <w:rsid w:val="00C72007"/>
    <w:rsid w:val="00C75B45"/>
    <w:rsid w:val="00CD29EB"/>
    <w:rsid w:val="00D02794"/>
    <w:rsid w:val="00E27D68"/>
    <w:rsid w:val="00EB6623"/>
    <w:rsid w:val="00E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945C9B-EE1E-4FE0-A67A-E261F1C9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7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D0279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D027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0279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itre3Car">
    <w:name w:val="Titre 3 Car"/>
    <w:basedOn w:val="Policepardfaut"/>
    <w:link w:val="Titre3"/>
    <w:rsid w:val="00D02794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sdetexte">
    <w:name w:val="Body Text"/>
    <w:basedOn w:val="Normal"/>
    <w:link w:val="CorpsdetexteCar"/>
    <w:semiHidden/>
    <w:rsid w:val="00D02794"/>
    <w:pPr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semiHidden/>
    <w:rsid w:val="00D02794"/>
    <w:rPr>
      <w:rFonts w:ascii="Arial" w:eastAsia="Times New Roman" w:hAnsi="Arial" w:cs="Arial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D027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794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D0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14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497"/>
    <w:rPr>
      <w:rFonts w:ascii="Segoe UI" w:eastAsia="Times New Roman" w:hAnsi="Segoe UI" w:cs="Segoe UI"/>
      <w:sz w:val="18"/>
      <w:szCs w:val="18"/>
      <w:lang w:eastAsia="ar-SA"/>
    </w:rPr>
  </w:style>
  <w:style w:type="character" w:styleId="Textedelespacerserv">
    <w:name w:val="Placeholder Text"/>
    <w:basedOn w:val="Policepardfaut"/>
    <w:uiPriority w:val="99"/>
    <w:semiHidden/>
    <w:rsid w:val="00C72007"/>
    <w:rPr>
      <w:color w:val="808080"/>
    </w:rPr>
  </w:style>
  <w:style w:type="character" w:customStyle="1" w:styleId="Style1">
    <w:name w:val="Style1"/>
    <w:basedOn w:val="Policepardfaut"/>
    <w:uiPriority w:val="1"/>
    <w:rsid w:val="00C72007"/>
    <w:rPr>
      <w:rFonts w:ascii="Arial" w:hAnsi="Arial"/>
      <w:b/>
      <w:sz w:val="24"/>
    </w:rPr>
  </w:style>
  <w:style w:type="paragraph" w:styleId="Paragraphedeliste">
    <w:name w:val="List Paragraph"/>
    <w:basedOn w:val="Normal"/>
    <w:uiPriority w:val="34"/>
    <w:qFormat/>
    <w:rsid w:val="00C57A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4D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4D75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Bertrand</dc:creator>
  <cp:keywords/>
  <dc:description/>
  <cp:lastModifiedBy>Olivier Ragot</cp:lastModifiedBy>
  <cp:revision>2</cp:revision>
  <cp:lastPrinted>2018-06-28T13:36:00Z</cp:lastPrinted>
  <dcterms:created xsi:type="dcterms:W3CDTF">2024-12-01T20:16:00Z</dcterms:created>
  <dcterms:modified xsi:type="dcterms:W3CDTF">2024-12-01T20:16:00Z</dcterms:modified>
</cp:coreProperties>
</file>